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ED9" w:rsidRPr="00D172E1" w:rsidRDefault="00D856F4" w:rsidP="00D856F4">
      <w:pPr>
        <w:jc w:val="center"/>
        <w:rPr>
          <w:rStyle w:val="fontstyle01"/>
          <w:sz w:val="16"/>
          <w:szCs w:val="16"/>
        </w:rPr>
      </w:pPr>
      <w:r w:rsidRPr="00D172E1">
        <w:rPr>
          <w:rStyle w:val="fontstyle01"/>
          <w:sz w:val="16"/>
          <w:szCs w:val="16"/>
        </w:rPr>
        <w:t>Договор</w:t>
      </w:r>
      <w:r w:rsidR="00295978" w:rsidRPr="00D172E1">
        <w:rPr>
          <w:rStyle w:val="fontstyle01"/>
          <w:sz w:val="16"/>
          <w:szCs w:val="16"/>
        </w:rPr>
        <w:t xml:space="preserve"> </w:t>
      </w:r>
      <w:r w:rsidR="00295978" w:rsidRPr="00D172E1">
        <w:rPr>
          <w:rFonts w:ascii="Times New Roman" w:hAnsi="Times New Roman" w:cs="Times New Roman"/>
          <w:b/>
          <w:color w:val="000000"/>
          <w:sz w:val="16"/>
          <w:szCs w:val="16"/>
        </w:rPr>
        <w:t>№______</w:t>
      </w:r>
      <w:r w:rsidRPr="00D172E1">
        <w:rPr>
          <w:rFonts w:ascii="Times New Roman" w:hAnsi="Times New Roman" w:cs="Times New Roman"/>
          <w:bCs/>
          <w:color w:val="000000"/>
          <w:sz w:val="16"/>
          <w:szCs w:val="16"/>
        </w:rPr>
        <w:br/>
      </w:r>
      <w:r w:rsidRPr="00D172E1">
        <w:rPr>
          <w:rStyle w:val="fontstyle01"/>
          <w:sz w:val="16"/>
          <w:szCs w:val="16"/>
        </w:rPr>
        <w:t>об образовании по дополнительным общеобразовательным программа</w:t>
      </w:r>
    </w:p>
    <w:p w:rsidR="00295978" w:rsidRPr="00D172E1" w:rsidRDefault="00295978" w:rsidP="00D856F4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г. Краснотурьинск                                                                             </w:t>
      </w:r>
      <w:r w:rsidR="00D172E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от «</w:t>
      </w:r>
      <w:r w:rsidR="00663177" w:rsidRPr="00D172E1">
        <w:rPr>
          <w:rFonts w:ascii="Times New Roman" w:hAnsi="Times New Roman" w:cs="Times New Roman"/>
          <w:color w:val="000000"/>
          <w:sz w:val="16"/>
          <w:szCs w:val="16"/>
        </w:rPr>
        <w:t>____»__________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20</w:t>
      </w:r>
      <w:r w:rsidR="00663177" w:rsidRPr="00D172E1">
        <w:rPr>
          <w:rFonts w:ascii="Times New Roman" w:hAnsi="Times New Roman" w:cs="Times New Roman"/>
          <w:color w:val="000000"/>
          <w:sz w:val="16"/>
          <w:szCs w:val="16"/>
        </w:rPr>
        <w:t>__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г. </w:t>
      </w:r>
    </w:p>
    <w:p w:rsidR="00295978" w:rsidRPr="00D172E1" w:rsidRDefault="00295978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Муниципальное автономное дошкольное образователь</w:t>
      </w:r>
      <w:r w:rsidR="00A5633B">
        <w:rPr>
          <w:rFonts w:ascii="Times New Roman" w:hAnsi="Times New Roman" w:cs="Times New Roman"/>
          <w:color w:val="000000"/>
          <w:sz w:val="16"/>
          <w:szCs w:val="16"/>
        </w:rPr>
        <w:t>ное учреждение «Детский сад №</w:t>
      </w:r>
      <w:r w:rsidR="00906299">
        <w:rPr>
          <w:rFonts w:ascii="Times New Roman" w:hAnsi="Times New Roman" w:cs="Times New Roman"/>
          <w:color w:val="000000"/>
          <w:sz w:val="16"/>
          <w:szCs w:val="16"/>
        </w:rPr>
        <w:t xml:space="preserve"> 1</w:t>
      </w:r>
      <w:r w:rsidR="00A5633B" w:rsidRPr="00A5633B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="00906299">
        <w:rPr>
          <w:rFonts w:ascii="Times New Roman" w:hAnsi="Times New Roman" w:cs="Times New Roman"/>
          <w:color w:val="000000"/>
          <w:sz w:val="16"/>
          <w:szCs w:val="16"/>
        </w:rPr>
        <w:t xml:space="preserve"> комбинированного вида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» осуществляющее образовательную деятельность (далее - Учреждение) на основании лицензии</w:t>
      </w:r>
      <w:r w:rsidR="000427A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0A3607">
        <w:rPr>
          <w:rFonts w:ascii="Times New Roman" w:hAnsi="Times New Roman" w:cs="Times New Roman"/>
          <w:color w:val="000000"/>
          <w:sz w:val="16"/>
          <w:szCs w:val="16"/>
        </w:rPr>
        <w:t>№</w:t>
      </w:r>
      <w:r w:rsidR="000427A3">
        <w:rPr>
          <w:rFonts w:ascii="Times New Roman" w:hAnsi="Times New Roman" w:cs="Times New Roman"/>
          <w:color w:val="000000"/>
          <w:sz w:val="16"/>
          <w:szCs w:val="16"/>
        </w:rPr>
        <w:t>Л035-01277-66/00193736</w:t>
      </w:r>
      <w:r w:rsidR="008522DC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от 0</w:t>
      </w:r>
      <w:r w:rsidR="000427A3">
        <w:rPr>
          <w:rFonts w:ascii="Times New Roman" w:hAnsi="Times New Roman" w:cs="Times New Roman"/>
          <w:color w:val="000000"/>
          <w:sz w:val="16"/>
          <w:szCs w:val="16"/>
        </w:rPr>
        <w:t>1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.0</w:t>
      </w:r>
      <w:r w:rsidR="000427A3">
        <w:rPr>
          <w:rFonts w:ascii="Times New Roman" w:hAnsi="Times New Roman" w:cs="Times New Roman"/>
          <w:color w:val="000000"/>
          <w:sz w:val="16"/>
          <w:szCs w:val="16"/>
        </w:rPr>
        <w:t>4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.201</w:t>
      </w:r>
      <w:r w:rsidR="000A3607">
        <w:rPr>
          <w:rFonts w:ascii="Times New Roman" w:hAnsi="Times New Roman" w:cs="Times New Roman"/>
          <w:color w:val="000000"/>
          <w:sz w:val="16"/>
          <w:szCs w:val="16"/>
        </w:rPr>
        <w:t>9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г, выданной Министерством общего </w:t>
      </w:r>
      <w:proofErr w:type="gramStart"/>
      <w:r w:rsidRPr="00D172E1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8522DC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профессионального</w:t>
      </w:r>
      <w:proofErr w:type="gramEnd"/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образования Свердловской области, именуемом в дальнейшем «Исполнитель», в лице</w:t>
      </w:r>
      <w:r w:rsidR="008522DC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заведующего</w:t>
      </w:r>
      <w:r w:rsidR="008522DC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906299">
        <w:rPr>
          <w:rFonts w:ascii="Times New Roman" w:hAnsi="Times New Roman" w:cs="Times New Roman"/>
          <w:color w:val="000000"/>
          <w:sz w:val="16"/>
          <w:szCs w:val="16"/>
        </w:rPr>
        <w:t>Клейн Наталии Александровны</w:t>
      </w:r>
      <w:r w:rsidR="000427A3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="008522DC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действующей на основания Устава и </w:t>
      </w:r>
      <w:r w:rsidR="0062590F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62590F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62590F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62590F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62590F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62590F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62590F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62590F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, </w:t>
      </w:r>
    </w:p>
    <w:p w:rsidR="00A128FD" w:rsidRPr="00D172E1" w:rsidRDefault="00D172E1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</w:t>
      </w:r>
      <w:r w:rsidR="008522DC" w:rsidRPr="00D172E1">
        <w:rPr>
          <w:rFonts w:ascii="Times New Roman" w:hAnsi="Times New Roman" w:cs="Times New Roman"/>
          <w:color w:val="000000"/>
          <w:sz w:val="16"/>
          <w:szCs w:val="16"/>
        </w:rPr>
        <w:t>(фамилия имя отчество (при наличии) законного представителя лица, зачисляемого на обучение)</w:t>
      </w:r>
    </w:p>
    <w:p w:rsidR="00A128FD" w:rsidRPr="00D172E1" w:rsidRDefault="008522DC" w:rsidP="00D17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именуемый в дальнейшем «Заказчик», действующий в интересах несовершеннолетнего</w:t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5060C6" w:rsidRPr="000427A3">
        <w:rPr>
          <w:rFonts w:ascii="Times New Roman" w:hAnsi="Times New Roman" w:cs="Times New Roman"/>
          <w:color w:val="000000"/>
          <w:sz w:val="16"/>
          <w:szCs w:val="16"/>
        </w:rPr>
        <w:t>__</w:t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A128FD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5060C6">
        <w:rPr>
          <w:rFonts w:ascii="Times New Roman" w:hAnsi="Times New Roman" w:cs="Times New Roman"/>
          <w:color w:val="000000"/>
          <w:sz w:val="16"/>
          <w:szCs w:val="16"/>
        </w:rPr>
        <w:t>___________________________________________</w:t>
      </w:r>
      <w:proofErr w:type="gramStart"/>
      <w:r w:rsidR="005060C6">
        <w:rPr>
          <w:rFonts w:ascii="Times New Roman" w:hAnsi="Times New Roman" w:cs="Times New Roman"/>
          <w:color w:val="000000"/>
          <w:sz w:val="16"/>
          <w:szCs w:val="16"/>
        </w:rPr>
        <w:t>_,</w:t>
      </w:r>
      <w:r w:rsidRPr="00D172E1">
        <w:rPr>
          <w:rFonts w:ascii="Times New Roman" w:hAnsi="Times New Roman" w:cs="Times New Roman"/>
          <w:b/>
          <w:bCs/>
          <w:color w:val="000000"/>
          <w:sz w:val="16"/>
          <w:szCs w:val="16"/>
        </w:rPr>
        <w:br/>
      </w:r>
      <w:r w:rsidR="005060C6"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proofErr w:type="gramEnd"/>
      <w:r w:rsidR="005060C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(при наличии) лица, зачисляемого на обучение)</w:t>
      </w:r>
    </w:p>
    <w:p w:rsidR="00AF0177" w:rsidRPr="00D172E1" w:rsidRDefault="008522DC" w:rsidP="00D172E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име</w:t>
      </w:r>
      <w:r w:rsidR="00DD5EEA">
        <w:rPr>
          <w:rFonts w:ascii="Times New Roman" w:hAnsi="Times New Roman" w:cs="Times New Roman"/>
          <w:color w:val="000000"/>
          <w:sz w:val="16"/>
          <w:szCs w:val="16"/>
        </w:rPr>
        <w:t>нуемый в дальнейшем «Заказчик</w:t>
      </w:r>
      <w:bookmarkStart w:id="0" w:name="_GoBack"/>
      <w:bookmarkEnd w:id="0"/>
      <w:r w:rsidRPr="00D172E1">
        <w:rPr>
          <w:rFonts w:ascii="Times New Roman" w:hAnsi="Times New Roman" w:cs="Times New Roman"/>
          <w:color w:val="000000"/>
          <w:sz w:val="16"/>
          <w:szCs w:val="16"/>
        </w:rPr>
        <w:t>», совместно именуемые Стороны заключили настоящий Договор о</w:t>
      </w:r>
      <w:r w:rsidR="0044084B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нижеследующем.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br/>
      </w:r>
    </w:p>
    <w:p w:rsidR="008522DC" w:rsidRDefault="008522DC" w:rsidP="005060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Предмет договор</w:t>
      </w:r>
    </w:p>
    <w:p w:rsidR="005060C6" w:rsidRPr="005060C6" w:rsidRDefault="005060C6" w:rsidP="005060C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C0473" w:rsidRPr="00906299" w:rsidRDefault="00AF0177" w:rsidP="00D172E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1.1. Исполнитель обязуется предоставить, а Заказчик обязуется оплатить образовательную услугу по обучению в рамках </w:t>
      </w:r>
      <w:r w:rsidRPr="00D172E1">
        <w:rPr>
          <w:rFonts w:ascii="Times New Roman" w:hAnsi="Times New Roman" w:cs="Times New Roman"/>
          <w:bCs/>
          <w:color w:val="000000"/>
          <w:sz w:val="16"/>
          <w:szCs w:val="16"/>
        </w:rPr>
        <w:t>дополнительной общеобразовательной программы</w:t>
      </w:r>
      <w:r w:rsidR="00BF3DF7" w:rsidRPr="00D172E1">
        <w:rPr>
          <w:rFonts w:ascii="Times New Roman" w:hAnsi="Times New Roman" w:cs="Times New Roman"/>
          <w:bCs/>
          <w:color w:val="000000"/>
          <w:sz w:val="16"/>
          <w:szCs w:val="16"/>
          <w:u w:val="single"/>
        </w:rPr>
        <w:tab/>
      </w:r>
      <w:r w:rsidR="00906299">
        <w:rPr>
          <w:rFonts w:ascii="Times New Roman" w:hAnsi="Times New Roman" w:cs="Times New Roman"/>
          <w:bCs/>
          <w:color w:val="000000"/>
          <w:sz w:val="16"/>
          <w:szCs w:val="16"/>
        </w:rPr>
        <w:t>____________________________________________________________________________________________</w:t>
      </w:r>
    </w:p>
    <w:p w:rsidR="00CC0473" w:rsidRPr="00D172E1" w:rsidRDefault="00B704B1" w:rsidP="00D17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</w:t>
      </w:r>
      <w:r w:rsidR="00AF0177" w:rsidRPr="00D172E1">
        <w:rPr>
          <w:rFonts w:ascii="Times New Roman" w:hAnsi="Times New Roman" w:cs="Times New Roman"/>
          <w:color w:val="000000"/>
          <w:sz w:val="16"/>
          <w:szCs w:val="16"/>
        </w:rPr>
        <w:t>(наименование дополнительной образователь</w:t>
      </w:r>
      <w:r w:rsidR="00CC0473" w:rsidRPr="00D172E1">
        <w:rPr>
          <w:rFonts w:ascii="Times New Roman" w:hAnsi="Times New Roman" w:cs="Times New Roman"/>
          <w:color w:val="000000"/>
          <w:sz w:val="16"/>
          <w:szCs w:val="16"/>
        </w:rPr>
        <w:t>ной программы)</w:t>
      </w:r>
    </w:p>
    <w:p w:rsidR="00CC0473" w:rsidRPr="00D172E1" w:rsidRDefault="00CC0473" w:rsidP="00D172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="005060C6">
        <w:rPr>
          <w:rFonts w:ascii="Times New Roman" w:hAnsi="Times New Roman" w:cs="Times New Roman"/>
          <w:color w:val="000000"/>
          <w:sz w:val="16"/>
          <w:szCs w:val="16"/>
          <w:u w:val="single"/>
        </w:rPr>
        <w:t>___________</w:t>
      </w:r>
    </w:p>
    <w:p w:rsidR="00CC0473" w:rsidRPr="005060C6" w:rsidRDefault="00CC0473" w:rsidP="005060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5060C6">
        <w:rPr>
          <w:rFonts w:ascii="Times New Roman" w:hAnsi="Times New Roman" w:cs="Times New Roman"/>
          <w:color w:val="000000"/>
          <w:sz w:val="16"/>
          <w:szCs w:val="16"/>
        </w:rPr>
        <w:t>(</w:t>
      </w:r>
      <w:r w:rsidR="00AF0177" w:rsidRPr="005060C6">
        <w:rPr>
          <w:rFonts w:ascii="Times New Roman" w:hAnsi="Times New Roman" w:cs="Times New Roman"/>
          <w:color w:val="000000"/>
          <w:sz w:val="16"/>
          <w:szCs w:val="16"/>
        </w:rPr>
        <w:t>форма обучения, вид, уровень и (или) направленность образовательной программы (часть</w:t>
      </w:r>
      <w:r w:rsidRPr="005060C6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AF0177" w:rsidRPr="005060C6">
        <w:rPr>
          <w:rFonts w:ascii="Times New Roman" w:hAnsi="Times New Roman" w:cs="Times New Roman"/>
          <w:color w:val="000000"/>
          <w:sz w:val="16"/>
          <w:szCs w:val="16"/>
        </w:rPr>
        <w:t>образовательной программы определенного уровня, вида и (или) направленности)</w:t>
      </w:r>
    </w:p>
    <w:p w:rsidR="00AF0177" w:rsidRPr="00D172E1" w:rsidRDefault="00AF0177" w:rsidP="00D172E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в пределах федеральных государственных образовательных стандартов, в</w:t>
      </w:r>
      <w:r w:rsidR="00CC0473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соответствии с учебными планами, в том числе индивидуальными, и образовательными программами Исполнителя.</w:t>
      </w:r>
    </w:p>
    <w:p w:rsidR="00DD71C3" w:rsidRPr="00D172E1" w:rsidRDefault="00DD71C3" w:rsidP="00D172E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1.2. Срок освоения образовательной программы на момент подписания </w:t>
      </w:r>
      <w:r w:rsidRPr="005060C6">
        <w:rPr>
          <w:rFonts w:ascii="Times New Roman" w:hAnsi="Times New Roman" w:cs="Times New Roman"/>
          <w:color w:val="000000"/>
          <w:sz w:val="16"/>
          <w:szCs w:val="16"/>
        </w:rPr>
        <w:t>Договора составляет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5060C6">
        <w:rPr>
          <w:rFonts w:ascii="Times New Roman" w:hAnsi="Times New Roman" w:cs="Times New Roman"/>
          <w:color w:val="000000"/>
          <w:sz w:val="16"/>
          <w:szCs w:val="16"/>
        </w:rPr>
        <w:t>_________________</w:t>
      </w:r>
      <w:r w:rsidR="00B704B1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  <w:t xml:space="preserve"> </w:t>
      </w:r>
      <w:r w:rsidR="00906299">
        <w:rPr>
          <w:rFonts w:ascii="Times New Roman" w:hAnsi="Times New Roman" w:cs="Times New Roman"/>
          <w:color w:val="000000"/>
          <w:sz w:val="16"/>
          <w:szCs w:val="16"/>
          <w:u w:val="single"/>
        </w:rPr>
        <w:t>8</w:t>
      </w:r>
      <w:r w:rsidR="0050670D">
        <w:rPr>
          <w:rFonts w:ascii="Times New Roman" w:hAnsi="Times New Roman" w:cs="Times New Roman"/>
          <w:color w:val="000000"/>
          <w:sz w:val="16"/>
          <w:szCs w:val="16"/>
          <w:u w:val="single"/>
        </w:rPr>
        <w:t xml:space="preserve"> месяцев</w:t>
      </w:r>
      <w:r w:rsidR="00B704B1" w:rsidRPr="0050670D">
        <w:rPr>
          <w:rFonts w:ascii="Times New Roman" w:hAnsi="Times New Roman" w:cs="Times New Roman"/>
          <w:color w:val="000000"/>
          <w:sz w:val="16"/>
          <w:szCs w:val="16"/>
        </w:rPr>
        <w:t>_____</w:t>
      </w:r>
      <w:r w:rsidR="00B704B1" w:rsidRPr="00D172E1">
        <w:rPr>
          <w:rFonts w:ascii="Times New Roman" w:hAnsi="Times New Roman" w:cs="Times New Roman"/>
          <w:color w:val="000000"/>
          <w:sz w:val="16"/>
          <w:szCs w:val="16"/>
          <w:u w:val="single"/>
        </w:rPr>
        <w:tab/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br/>
      </w:r>
      <w:r w:rsidR="000D2181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</w:t>
      </w:r>
      <w:r w:rsidR="00B704B1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</w:t>
      </w:r>
      <w:r w:rsidR="000D2181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="005060C6">
        <w:rPr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  <w:r w:rsidR="000D2181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(количество часов/дней/ месяцев/лет)</w:t>
      </w:r>
    </w:p>
    <w:p w:rsidR="00544200" w:rsidRPr="00D172E1" w:rsidRDefault="00544200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44200" w:rsidRPr="00D172E1" w:rsidRDefault="00544200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6081F" w:rsidRPr="00D172E1" w:rsidRDefault="00544200" w:rsidP="005060C6">
      <w:pPr>
        <w:pStyle w:val="a3"/>
        <w:numPr>
          <w:ilvl w:val="0"/>
          <w:numId w:val="1"/>
        </w:numPr>
        <w:spacing w:after="0" w:line="240" w:lineRule="auto"/>
        <w:ind w:firstLine="54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Права Исполнителя, Заказчика</w:t>
      </w:r>
    </w:p>
    <w:p w:rsidR="0036081F" w:rsidRPr="00D172E1" w:rsidRDefault="00544200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i/>
          <w:iCs/>
          <w:color w:val="000000"/>
          <w:sz w:val="16"/>
          <w:szCs w:val="16"/>
        </w:rPr>
        <w:t>2.1. Исполнитель вправе:</w:t>
      </w:r>
      <w:r w:rsidR="0036081F" w:rsidRPr="00D172E1"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</w:p>
    <w:p w:rsidR="0036081F" w:rsidRPr="00D172E1" w:rsidRDefault="00544200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2.1.1. Самостоятельно или на основе сетевого взаимодействия осуществлять образовательный процесс,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устанавливать формы, порядок и периодичность оказываемой услуги,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указанной в разделе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настоящего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договора,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в пределах, предусмотренных Уставом Исполнителя, а также осуществлять подбор и расстановку кадров.</w:t>
      </w:r>
    </w:p>
    <w:p w:rsidR="0036081F" w:rsidRPr="00D172E1" w:rsidRDefault="00544200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2.1.2. Отказать Заказчику в заключении договора на новый срок по истечении действия настоящего договора,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если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Заказчик в период его действия допускал нарушения, предусмотренные гражданским законодательством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настоящим договором и дающие Исполнителю право в одностороннем порядке отказаться от исполнения договора.</w:t>
      </w:r>
    </w:p>
    <w:p w:rsidR="0036081F" w:rsidRPr="00D172E1" w:rsidRDefault="00544200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i/>
          <w:iCs/>
          <w:color w:val="000000"/>
          <w:sz w:val="16"/>
          <w:szCs w:val="16"/>
        </w:rPr>
        <w:t>2.2. Заказчик вправе:</w:t>
      </w:r>
    </w:p>
    <w:p w:rsidR="0036081F" w:rsidRPr="00D172E1" w:rsidRDefault="00544200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2.2.1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Получать информацию от Исполнителя по вопросам организации и обеспечения надлежащего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предоставления услуг, предусмотренных разделом I настоящего Договора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36081F" w:rsidRPr="00D172E1" w:rsidRDefault="00544200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2.2.2. Обращаться к Исполнителю по вопросам</w:t>
      </w:r>
      <w:r w:rsidR="0036081F" w:rsidRPr="00D172E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касающимся образовательного процесса.</w:t>
      </w:r>
    </w:p>
    <w:p w:rsidR="00BE367D" w:rsidRPr="00D172E1" w:rsidRDefault="00544200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2.2.3. </w:t>
      </w:r>
      <w:r w:rsidR="00BE367D" w:rsidRPr="00D172E1">
        <w:rPr>
          <w:rFonts w:ascii="Times New Roman" w:hAnsi="Times New Roman" w:cs="Times New Roman"/>
          <w:color w:val="000000"/>
          <w:sz w:val="16"/>
          <w:szCs w:val="16"/>
        </w:rPr>
        <w:t>Принимать в порядке, установленном локальными нормативными актами,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участие в социально</w:t>
      </w:r>
      <w:r w:rsidR="00BE367D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культурных, оздоровительных и иных мероприятиях, организованных Исполнителем.</w:t>
      </w:r>
    </w:p>
    <w:p w:rsidR="00124830" w:rsidRPr="00D172E1" w:rsidRDefault="00124830" w:rsidP="0050670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III</w:t>
      </w:r>
      <w:r w:rsidR="00802C24" w:rsidRPr="00D172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. Обязанности Исполнителя, Заказчика</w:t>
      </w:r>
    </w:p>
    <w:p w:rsidR="00124830" w:rsidRPr="00D172E1" w:rsidRDefault="00802C24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i/>
          <w:iCs/>
          <w:color w:val="000000"/>
          <w:sz w:val="16"/>
          <w:szCs w:val="16"/>
        </w:rPr>
        <w:t>3.1. Исполнитель обязан:</w:t>
      </w:r>
    </w:p>
    <w:p w:rsidR="00124830" w:rsidRPr="00D172E1" w:rsidRDefault="00124830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3.1.1. Зачислить Обучающегося.</w:t>
      </w:r>
    </w:p>
    <w:p w:rsidR="0064017C" w:rsidRPr="00D172E1" w:rsidRDefault="00802C24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3.1.2. Довести до Заказчика информацию, содержащую сведения о предоставлении платных образовательных</w:t>
      </w:r>
      <w:r w:rsidR="00124830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услуг</w:t>
      </w:r>
      <w:r w:rsidR="00124830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в порядке и объеме, которые предусмотрен</w:t>
      </w:r>
      <w:r w:rsidR="00124830" w:rsidRPr="00D172E1">
        <w:rPr>
          <w:rFonts w:ascii="Times New Roman" w:hAnsi="Times New Roman" w:cs="Times New Roman"/>
          <w:color w:val="000000"/>
          <w:sz w:val="16"/>
          <w:szCs w:val="16"/>
        </w:rPr>
        <w:t>ы Законом Российской Федерации «О защите прав потребителей»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и</w:t>
      </w:r>
      <w:r w:rsidR="00CA5D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Федеральным законом </w:t>
      </w:r>
      <w:r w:rsidR="00124830" w:rsidRPr="00D172E1">
        <w:rPr>
          <w:rFonts w:ascii="Times New Roman" w:hAnsi="Times New Roman" w:cs="Times New Roman"/>
          <w:color w:val="000000"/>
          <w:sz w:val="16"/>
          <w:szCs w:val="16"/>
        </w:rPr>
        <w:t>«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Об образовании в Российской Федерации</w:t>
      </w:r>
      <w:r w:rsidR="00124830" w:rsidRPr="00D172E1">
        <w:rPr>
          <w:rFonts w:ascii="Times New Roman" w:hAnsi="Times New Roman" w:cs="Times New Roman"/>
          <w:color w:val="000000"/>
          <w:sz w:val="16"/>
          <w:szCs w:val="16"/>
        </w:rPr>
        <w:t>»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64017C" w:rsidRPr="00D172E1" w:rsidRDefault="00802C24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3.1.3. Организовать и обеспечить надлежащее предоставление образовательных услуг, предусмотренных разделом</w:t>
      </w:r>
      <w:r w:rsidR="0064017C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I настоящего Договора. Образовательные услуги оказываются в соответствии</w:t>
      </w:r>
      <w:r w:rsidR="0064017C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с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федеральным государственным</w:t>
      </w:r>
      <w:r w:rsidR="0064017C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образовательным стандартом, учебным планом, в том числе инд</w:t>
      </w:r>
      <w:r w:rsidR="0064017C" w:rsidRPr="00D172E1">
        <w:rPr>
          <w:rFonts w:ascii="Times New Roman" w:hAnsi="Times New Roman" w:cs="Times New Roman"/>
          <w:color w:val="000000"/>
          <w:sz w:val="16"/>
          <w:szCs w:val="16"/>
        </w:rPr>
        <w:t>ивидуальным (при его наличии у О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бучающегося)</w:t>
      </w:r>
      <w:r w:rsidR="00CA5D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и расписанием занятий Исполнителя.</w:t>
      </w:r>
    </w:p>
    <w:p w:rsidR="0064017C" w:rsidRPr="00D172E1" w:rsidRDefault="00802C24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3.1.4. Обеспечить Обучающемуся предусмотренные выбранной образовательной программой условия ее освоения,</w:t>
      </w:r>
      <w:r w:rsidR="0064017C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а </w:t>
      </w:r>
      <w:proofErr w:type="gramStart"/>
      <w:r w:rsidRPr="00D172E1">
        <w:rPr>
          <w:rFonts w:ascii="Times New Roman" w:hAnsi="Times New Roman" w:cs="Times New Roman"/>
          <w:color w:val="000000"/>
          <w:sz w:val="16"/>
          <w:szCs w:val="16"/>
        </w:rPr>
        <w:t>так же</w:t>
      </w:r>
      <w:proofErr w:type="gramEnd"/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специальные условия при необходимости (в случае</w:t>
      </w:r>
      <w:r w:rsidR="0064017C" w:rsidRPr="00D172E1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если Обучающийся является лицом с ограниченными</w:t>
      </w:r>
      <w:r w:rsidR="0064017C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возможностями здоровья или инвалидом).</w:t>
      </w:r>
    </w:p>
    <w:p w:rsidR="00916BFC" w:rsidRPr="00D172E1" w:rsidRDefault="00802C24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3.1.5. Сохранить место за Обучающимся в случае пропуска занятий по уважительным причинам (с учетом оплаты</w:t>
      </w:r>
      <w:r w:rsidR="00916BFC" w:rsidRPr="00D172E1">
        <w:rPr>
          <w:rStyle w:val="fontstyle01"/>
          <w:sz w:val="16"/>
          <w:szCs w:val="16"/>
        </w:rPr>
        <w:t xml:space="preserve"> </w:t>
      </w:r>
      <w:r w:rsidR="00916BFC" w:rsidRPr="00D172E1">
        <w:rPr>
          <w:rFonts w:ascii="Times New Roman" w:hAnsi="Times New Roman" w:cs="Times New Roman"/>
          <w:color w:val="000000"/>
          <w:sz w:val="16"/>
          <w:szCs w:val="16"/>
        </w:rPr>
        <w:t>услуг, предусмотренных разделом I настоящего Договора).</w:t>
      </w:r>
    </w:p>
    <w:p w:rsidR="00F47504" w:rsidRPr="00D172E1" w:rsidRDefault="00916BF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3.1.6. Принимать от Заказчика плату за образовательные услуги.</w:t>
      </w:r>
    </w:p>
    <w:p w:rsidR="00F47504" w:rsidRPr="00D172E1" w:rsidRDefault="00916BF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3.1.7. Обеспечить Обучающемуся уважение человеческого достоинства, защиту от всех форм физического</w:t>
      </w:r>
      <w:r w:rsidR="00F47504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="00F47504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психического насилия, оскорбления личности, охрану жизни и здоровья.</w:t>
      </w:r>
    </w:p>
    <w:p w:rsidR="00F47504" w:rsidRPr="00D172E1" w:rsidRDefault="00F47504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i/>
          <w:iCs/>
          <w:color w:val="000000"/>
          <w:sz w:val="16"/>
          <w:szCs w:val="16"/>
        </w:rPr>
        <w:t>3.2. Заказчик обязан:</w:t>
      </w:r>
    </w:p>
    <w:p w:rsidR="00F47504" w:rsidRPr="00D172E1" w:rsidRDefault="00916BF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3.2.1. Своевременно вносить плату за предоставляемые Обуча</w:t>
      </w:r>
      <w:r w:rsidR="00F47504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ющемуся образовательные услуги,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указанные</w:t>
      </w:r>
      <w:r w:rsidR="00F47504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в</w:t>
      </w:r>
      <w:r w:rsidR="00F47504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sz w:val="16"/>
          <w:szCs w:val="16"/>
        </w:rPr>
        <w:t>разделе I</w:t>
      </w:r>
      <w:r w:rsidRPr="00D172E1">
        <w:rPr>
          <w:rFonts w:ascii="Times New Roman" w:hAnsi="Times New Roman" w:cs="Times New Roman"/>
          <w:color w:val="0000FF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настоящего Договора, в размере и порядке, определенных настоящим Договором, а также предоставлять</w:t>
      </w:r>
      <w:r w:rsidR="00CA5D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платежные документы, подтверждающие такую оплату.</w:t>
      </w:r>
    </w:p>
    <w:p w:rsidR="00F47504" w:rsidRPr="00D172E1" w:rsidRDefault="00916BF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3.2.2. Извещать Исполнителя об уважительных причинах отсутствия Обучающегося на занятиях.</w:t>
      </w:r>
    </w:p>
    <w:p w:rsidR="00F47504" w:rsidRPr="00D172E1" w:rsidRDefault="00916BF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3.2.3. Проявлять уважение к педагогам, администрации и техническому персоналу Исполнителя.</w:t>
      </w:r>
    </w:p>
    <w:p w:rsidR="00F47504" w:rsidRPr="00D172E1" w:rsidRDefault="00916BF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3.2.4. Соблюдать требования учредительных документов, правила внутреннего распорядка и иные локальные</w:t>
      </w:r>
      <w:r w:rsidR="00F47504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нормативные акты Исполнителя.</w:t>
      </w:r>
    </w:p>
    <w:p w:rsidR="001C158F" w:rsidRPr="00D172E1" w:rsidRDefault="001C158F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C158F" w:rsidRPr="00D172E1" w:rsidRDefault="004D2329" w:rsidP="00CA5D4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t>IV</w:t>
      </w:r>
      <w:r w:rsidRPr="00D172E1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. </w:t>
      </w:r>
      <w:r w:rsidR="001C158F" w:rsidRPr="00D172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Стоимость услуг, сроки и порядок их оплаты</w:t>
      </w:r>
    </w:p>
    <w:p w:rsidR="001C158F" w:rsidRPr="00D172E1" w:rsidRDefault="001C158F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1C158F" w:rsidRPr="00D172E1" w:rsidRDefault="001C158F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4.1. Полная стоимость платных образовательных услуг за весь период обучения Обучающегося составляет</w:t>
      </w:r>
      <w:r w:rsidR="00DE32B0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     </w:t>
      </w:r>
      <w:r w:rsidR="00DE32B0">
        <w:rPr>
          <w:rFonts w:ascii="Times New Roman" w:hAnsi="Times New Roman" w:cs="Times New Roman"/>
          <w:bCs/>
          <w:color w:val="000000"/>
          <w:sz w:val="16"/>
          <w:szCs w:val="16"/>
          <w:u w:val="single"/>
        </w:rPr>
        <w:t xml:space="preserve">                       </w:t>
      </w:r>
      <w:r w:rsidRPr="00D172E1">
        <w:rPr>
          <w:rFonts w:ascii="Times New Roman" w:hAnsi="Times New Roman" w:cs="Times New Roman"/>
          <w:bCs/>
          <w:color w:val="000000"/>
          <w:sz w:val="16"/>
          <w:szCs w:val="16"/>
        </w:rPr>
        <w:t>рублей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. </w:t>
      </w:r>
    </w:p>
    <w:p w:rsidR="00884F3A" w:rsidRPr="00D172E1" w:rsidRDefault="001C158F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Увеличение стоимости образовательных услуг после заключения Договора не допускается, за</w:t>
      </w:r>
      <w:r w:rsidR="00CA5D4D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исключением увеличения стоимости указанных услуг с учетом уровня инфляции, предусмотренного основными</w:t>
      </w:r>
      <w:r w:rsidR="00884F3A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характеристиками федерального бюджета на очередной финансовый год и плановый период. </w:t>
      </w:r>
    </w:p>
    <w:p w:rsidR="00884F3A" w:rsidRPr="00D172E1" w:rsidRDefault="001C158F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Исполнитель вправе</w:t>
      </w:r>
      <w:r w:rsidR="00884F3A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снизить стоимость платных образовательных услуг за счет собственных средств Исполнителя, в том числе средств,</w:t>
      </w:r>
      <w:r w:rsidR="00884F3A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полученных от приносящей доход деятельности, добровольных пожертвований и целевых взносов физических и</w:t>
      </w:r>
      <w:r w:rsidR="00884F3A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(или) юридических лиц, по основаниям и в порядке, установленном локальным нормативным актом Исполнителя,</w:t>
      </w:r>
      <w:r w:rsidR="00884F3A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доведенном до сведения Заказчика.</w:t>
      </w:r>
    </w:p>
    <w:p w:rsidR="00D65ADB" w:rsidRPr="00D172E1" w:rsidRDefault="001C158F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4.2. Заказчик оплачивает услугу, предусмотренную настоящим договором ежемесячно, в сумме </w:t>
      </w:r>
      <w:r w:rsidR="00906299">
        <w:rPr>
          <w:rFonts w:ascii="Times New Roman" w:hAnsi="Times New Roman" w:cs="Times New Roman"/>
          <w:bCs/>
          <w:color w:val="000000"/>
          <w:sz w:val="16"/>
          <w:szCs w:val="16"/>
        </w:rPr>
        <w:t>__________</w:t>
      </w:r>
      <w:r w:rsidRPr="00D172E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рублей</w:t>
      </w:r>
      <w:r w:rsidR="00D65ADB" w:rsidRPr="00D172E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(</w:t>
      </w:r>
      <w:r w:rsidR="00906299" w:rsidRPr="00906299">
        <w:rPr>
          <w:rFonts w:ascii="Times New Roman" w:hAnsi="Times New Roman" w:cs="Times New Roman"/>
          <w:bCs/>
          <w:color w:val="000000"/>
          <w:sz w:val="16"/>
          <w:szCs w:val="16"/>
        </w:rPr>
        <w:t>________</w:t>
      </w:r>
      <w:r w:rsidR="00DE32B0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bCs/>
          <w:color w:val="000000"/>
          <w:sz w:val="16"/>
          <w:szCs w:val="16"/>
        </w:rPr>
        <w:t>рублей 1 занятие)</w:t>
      </w:r>
      <w:r w:rsidR="00D65ADB" w:rsidRPr="00D172E1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,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установленную Исполнителем на основании сметы расходов.</w:t>
      </w:r>
    </w:p>
    <w:p w:rsidR="00D65ADB" w:rsidRPr="00D172E1" w:rsidRDefault="00D65ADB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4.3</w:t>
      </w:r>
      <w:r w:rsidR="001C158F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. Оплата производится не </w:t>
      </w:r>
      <w:r w:rsidR="001C158F" w:rsidRPr="00D172E1">
        <w:rPr>
          <w:rFonts w:ascii="Times New Roman" w:hAnsi="Times New Roman" w:cs="Times New Roman"/>
          <w:sz w:val="16"/>
          <w:szCs w:val="16"/>
        </w:rPr>
        <w:t>позднее 15 числа текущего месяца, в безналичном порядке на счет Исполнителя,</w:t>
      </w:r>
      <w:r w:rsidRPr="00D172E1">
        <w:rPr>
          <w:rFonts w:ascii="Times New Roman" w:hAnsi="Times New Roman" w:cs="Times New Roman"/>
          <w:sz w:val="16"/>
          <w:szCs w:val="16"/>
        </w:rPr>
        <w:t xml:space="preserve"> </w:t>
      </w:r>
      <w:r w:rsidR="001C158F" w:rsidRPr="00D172E1">
        <w:rPr>
          <w:rFonts w:ascii="Times New Roman" w:hAnsi="Times New Roman" w:cs="Times New Roman"/>
          <w:sz w:val="16"/>
          <w:szCs w:val="16"/>
        </w:rPr>
        <w:t xml:space="preserve">указанный в разделе IX настоящего </w:t>
      </w:r>
      <w:r w:rsidR="001C158F" w:rsidRPr="00D172E1">
        <w:rPr>
          <w:rFonts w:ascii="Times New Roman" w:hAnsi="Times New Roman" w:cs="Times New Roman"/>
          <w:color w:val="000000"/>
          <w:sz w:val="16"/>
          <w:szCs w:val="16"/>
        </w:rPr>
        <w:t>договора по квитанции установленного образца.</w:t>
      </w:r>
    </w:p>
    <w:p w:rsidR="004D2329" w:rsidRPr="00D172E1" w:rsidRDefault="004D232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D2329" w:rsidRPr="00D172E1" w:rsidRDefault="004D2329" w:rsidP="00211CF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b/>
          <w:bCs/>
          <w:color w:val="000000"/>
          <w:sz w:val="16"/>
          <w:szCs w:val="16"/>
          <w:lang w:val="en-US"/>
        </w:rPr>
        <w:lastRenderedPageBreak/>
        <w:t>V</w:t>
      </w:r>
      <w:r w:rsidRPr="00D172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. Основания изменения и расторжения договора</w:t>
      </w:r>
    </w:p>
    <w:p w:rsidR="004D2329" w:rsidRPr="00D172E1" w:rsidRDefault="004D232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4D2329" w:rsidRPr="00D172E1" w:rsidRDefault="004D232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D2125" w:rsidRPr="00D172E1" w:rsidRDefault="004D232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5.2. Настоящий договор может быть расторгнут по соглашению Сторон.</w:t>
      </w:r>
    </w:p>
    <w:p w:rsidR="007D2125" w:rsidRPr="00D172E1" w:rsidRDefault="004D232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p w:rsidR="007D2125" w:rsidRPr="00D172E1" w:rsidRDefault="007D2125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- </w:t>
      </w:r>
      <w:r w:rsidR="004D2329" w:rsidRPr="00D172E1">
        <w:rPr>
          <w:rFonts w:ascii="Times New Roman" w:hAnsi="Times New Roman" w:cs="Times New Roman"/>
          <w:color w:val="000000"/>
          <w:sz w:val="16"/>
          <w:szCs w:val="16"/>
        </w:rPr>
        <w:t>просрочки оплаты стоимости платных образовательных услуг;</w:t>
      </w:r>
    </w:p>
    <w:p w:rsidR="007D2125" w:rsidRPr="00D172E1" w:rsidRDefault="004D232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- в иных случаях, предусмотренных законодательством Российской Федерации.</w:t>
      </w:r>
    </w:p>
    <w:p w:rsidR="007D2125" w:rsidRPr="00D172E1" w:rsidRDefault="004D232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5.4. Настоящий Договор расторгается досрочно:</w:t>
      </w:r>
    </w:p>
    <w:p w:rsidR="007D2125" w:rsidRPr="00D172E1" w:rsidRDefault="004D232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- по инициативе Заказчика в случае перевода Обучающегося для продолжения освоения образовательной</w:t>
      </w:r>
      <w:r w:rsidR="007D2125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программы в другую организацию, осуществляющую образовательную деятельность;</w:t>
      </w:r>
    </w:p>
    <w:p w:rsidR="006F70F2" w:rsidRPr="00D172E1" w:rsidRDefault="004D232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- по обстоятельствам, независящим от воли Обучающегося или родителей (законных представителей)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br/>
        <w:t>несовершеннолетнего Обучающегося и Исполнителя, в том числе в случае ликвидации Исполнителя.</w:t>
      </w:r>
    </w:p>
    <w:p w:rsidR="006F70F2" w:rsidRPr="00D172E1" w:rsidRDefault="004D232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</w:t>
      </w:r>
      <w:r w:rsidR="006F70F2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Заказчику убытков.</w:t>
      </w:r>
    </w:p>
    <w:p w:rsidR="00C742A9" w:rsidRPr="00D172E1" w:rsidRDefault="00C742A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B31" w:rsidRPr="00D172E1" w:rsidRDefault="00A9599C" w:rsidP="00211CF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VI. Ответственность Исполнителя, Заказчика</w:t>
      </w:r>
    </w:p>
    <w:p w:rsidR="00752B31" w:rsidRPr="00D172E1" w:rsidRDefault="00752B31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752B31" w:rsidRPr="00D172E1" w:rsidRDefault="00A9599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6.1. За неисполнение или ненадлежащее исполнение своих обязательств по Договору Стороны несут</w:t>
      </w:r>
      <w:r w:rsidR="00752B31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ответственность, предусмотренную законодательством Российской Федерации и Договором.</w:t>
      </w:r>
    </w:p>
    <w:p w:rsidR="00752B31" w:rsidRPr="00D172E1" w:rsidRDefault="00A9599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6.2. При обнаружении недостатка образовательной услуги, в том числе оказания ее не в полном объеме,</w:t>
      </w:r>
      <w:r w:rsidR="00752B31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предусмотренном образовательными программами (частью образовательной программы), Заказчик вправе по</w:t>
      </w:r>
      <w:r w:rsidR="00752B31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своему выбору потребовать:</w:t>
      </w:r>
    </w:p>
    <w:p w:rsidR="00752B31" w:rsidRPr="00D172E1" w:rsidRDefault="00A9599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6.2.1. Безвозмездного </w:t>
      </w:r>
      <w:r w:rsidR="00752B31" w:rsidRPr="00D172E1">
        <w:rPr>
          <w:rFonts w:ascii="Times New Roman" w:hAnsi="Times New Roman" w:cs="Times New Roman"/>
          <w:color w:val="000000"/>
          <w:sz w:val="16"/>
          <w:szCs w:val="16"/>
        </w:rPr>
        <w:t>оказания образовательной услуги.</w:t>
      </w:r>
    </w:p>
    <w:p w:rsidR="00752B31" w:rsidRPr="00D172E1" w:rsidRDefault="00A9599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6.2.2. Соразмерного уменьшения стоимости о</w:t>
      </w:r>
      <w:r w:rsidR="00752B31" w:rsidRPr="00D172E1">
        <w:rPr>
          <w:rFonts w:ascii="Times New Roman" w:hAnsi="Times New Roman" w:cs="Times New Roman"/>
          <w:color w:val="000000"/>
          <w:sz w:val="16"/>
          <w:szCs w:val="16"/>
        </w:rPr>
        <w:t>казанной образовательной услуги.</w:t>
      </w:r>
    </w:p>
    <w:p w:rsidR="001E749C" w:rsidRPr="00D172E1" w:rsidRDefault="00A9599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</w:t>
      </w:r>
      <w:r w:rsidR="001E749C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силами или третьими лицами.</w:t>
      </w:r>
    </w:p>
    <w:p w:rsidR="001E749C" w:rsidRPr="00D172E1" w:rsidRDefault="00A9599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6.3. Заказчик вправе отказаться от исполнения Договора и потребовать пол</w:t>
      </w:r>
      <w:r w:rsidR="006B2075" w:rsidRPr="00D172E1">
        <w:rPr>
          <w:rFonts w:ascii="Times New Roman" w:hAnsi="Times New Roman" w:cs="Times New Roman"/>
          <w:color w:val="000000"/>
          <w:sz w:val="16"/>
          <w:szCs w:val="16"/>
        </w:rPr>
        <w:t>ного возмещения убытков, если в</w:t>
      </w:r>
      <w:r w:rsidR="001E749C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срок недостатки образовательной услуги не устранены Исполнителем. Заказчик также вправе отказаться</w:t>
      </w:r>
      <w:r w:rsidR="006B2075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от исполнения Договора, если им обнаружен существенный недостаток оказанной образовательной услуги или</w:t>
      </w:r>
      <w:r w:rsidR="006B2075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иные существенные отступления от условий Договора.</w:t>
      </w:r>
    </w:p>
    <w:p w:rsidR="006B2075" w:rsidRPr="00D172E1" w:rsidRDefault="00A9599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</w:t>
      </w:r>
      <w:r w:rsidR="006B2075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образовательной услуги и (или) промежуточные сроки оказания </w:t>
      </w:r>
      <w:r w:rsidR="006B2075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о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бразовательной услуги) либо если во время</w:t>
      </w:r>
      <w:r w:rsidR="006B2075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оказания образовательной услуги стало очевидным, что она не будет осуществлена в срок, Заказчик вправе по</w:t>
      </w:r>
      <w:r w:rsidR="006B2075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своему выбору:</w:t>
      </w:r>
    </w:p>
    <w:p w:rsidR="006B2075" w:rsidRPr="00D172E1" w:rsidRDefault="00A9599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6.4.1. Назначить Исполнителю новый срок, в течение которого Исполнитель должен приступить к оказанию</w:t>
      </w:r>
      <w:r w:rsidR="006B2075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образовательной услуги и (или) закончить </w:t>
      </w:r>
      <w:r w:rsidR="006B2075" w:rsidRPr="00D172E1">
        <w:rPr>
          <w:rFonts w:ascii="Times New Roman" w:hAnsi="Times New Roman" w:cs="Times New Roman"/>
          <w:color w:val="000000"/>
          <w:sz w:val="16"/>
          <w:szCs w:val="16"/>
        </w:rPr>
        <w:t>оказание образовательной услуги.</w:t>
      </w:r>
    </w:p>
    <w:p w:rsidR="006B2075" w:rsidRPr="00D172E1" w:rsidRDefault="00A9599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</w:t>
      </w:r>
      <w:r w:rsidR="006B2075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возмещения понесенных расходов.</w:t>
      </w:r>
    </w:p>
    <w:p w:rsidR="006B2075" w:rsidRPr="00D172E1" w:rsidRDefault="00A9599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6.4.3. Потребовать уменьшения с</w:t>
      </w:r>
      <w:r w:rsidR="006B2075" w:rsidRPr="00D172E1">
        <w:rPr>
          <w:rFonts w:ascii="Times New Roman" w:hAnsi="Times New Roman" w:cs="Times New Roman"/>
          <w:color w:val="000000"/>
          <w:sz w:val="16"/>
          <w:szCs w:val="16"/>
        </w:rPr>
        <w:t>тоимости образовательной услуги.</w:t>
      </w:r>
    </w:p>
    <w:p w:rsidR="006B2075" w:rsidRPr="00D172E1" w:rsidRDefault="00A9599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6.4.4. Расторгнуть Договор.</w:t>
      </w:r>
    </w:p>
    <w:p w:rsidR="00A9599C" w:rsidRPr="00D172E1" w:rsidRDefault="00A9599C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</w:t>
      </w:r>
      <w:r w:rsidR="006B2075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начала и (или) окончания оказания образовательной услуги, а также в связи с недостатками образовательной</w:t>
      </w:r>
      <w:r w:rsidR="006B2075"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D172E1">
        <w:rPr>
          <w:rFonts w:ascii="Times New Roman" w:hAnsi="Times New Roman" w:cs="Times New Roman"/>
          <w:color w:val="000000"/>
          <w:sz w:val="16"/>
          <w:szCs w:val="16"/>
        </w:rPr>
        <w:t>услуги.</w:t>
      </w:r>
    </w:p>
    <w:p w:rsidR="003F5239" w:rsidRPr="00D172E1" w:rsidRDefault="003F5239" w:rsidP="00D172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F5239" w:rsidRPr="00D172E1" w:rsidRDefault="003F5239" w:rsidP="00211CF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VII. Срок действия договора</w:t>
      </w:r>
    </w:p>
    <w:p w:rsidR="003F5239" w:rsidRPr="00D172E1" w:rsidRDefault="003F523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11CF5" w:rsidRDefault="003F523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F5239" w:rsidRPr="00D172E1" w:rsidRDefault="003F523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3F5239" w:rsidRPr="00D172E1" w:rsidRDefault="003F5239" w:rsidP="00211CF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VIII. Заключительные положения</w:t>
      </w:r>
    </w:p>
    <w:p w:rsidR="003F5239" w:rsidRPr="00D172E1" w:rsidRDefault="003F523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F5239" w:rsidRPr="00D172E1" w:rsidRDefault="003F523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F5239" w:rsidRPr="00D172E1" w:rsidRDefault="003F523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F5239" w:rsidRPr="00D172E1" w:rsidRDefault="003F523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8.3. 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F5239" w:rsidRPr="00D172E1" w:rsidRDefault="003F523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color w:val="000000"/>
          <w:sz w:val="16"/>
          <w:szCs w:val="16"/>
        </w:rPr>
        <w:t>8.4. Изменения Договора оформляются дополнительными соглашениями к Договору.</w:t>
      </w:r>
    </w:p>
    <w:p w:rsidR="003F5239" w:rsidRPr="00D172E1" w:rsidRDefault="003F5239" w:rsidP="00D172E1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3F5239" w:rsidRPr="00D172E1" w:rsidRDefault="003F5239" w:rsidP="003F5239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D172E1">
        <w:rPr>
          <w:rFonts w:ascii="Times New Roman" w:hAnsi="Times New Roman" w:cs="Times New Roman"/>
          <w:b/>
          <w:bCs/>
          <w:color w:val="000000"/>
          <w:sz w:val="16"/>
          <w:szCs w:val="16"/>
        </w:rPr>
        <w:t>IX. Адреса и реквизиты сторон</w:t>
      </w:r>
    </w:p>
    <w:p w:rsidR="0062590F" w:rsidRPr="00D172E1" w:rsidRDefault="0062590F" w:rsidP="008F757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62590F" w:rsidRPr="00D172E1" w:rsidTr="00211CF5">
        <w:trPr>
          <w:jc w:val="center"/>
        </w:trPr>
        <w:tc>
          <w:tcPr>
            <w:tcW w:w="4785" w:type="dxa"/>
          </w:tcPr>
          <w:p w:rsidR="0062590F" w:rsidRPr="00D172E1" w:rsidRDefault="0062590F" w:rsidP="008F75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2590F" w:rsidRPr="00D172E1" w:rsidRDefault="0062590F" w:rsidP="0062590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172E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Исполнитель:</w:t>
            </w:r>
          </w:p>
          <w:p w:rsidR="0062590F" w:rsidRPr="00D172E1" w:rsidRDefault="0062590F" w:rsidP="0062590F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муниципальное автономное дошкольное образовательное </w:t>
            </w:r>
            <w:r w:rsidR="00A563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учреждение «Детский сад № </w:t>
            </w:r>
            <w:r w:rsidR="004D4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A563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4D4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комбинированного вида</w:t>
            </w:r>
            <w:r w:rsidRPr="00D172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62590F" w:rsidRPr="00D172E1" w:rsidRDefault="0062590F" w:rsidP="0062590F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</w:t>
            </w:r>
            <w:r w:rsidRPr="00D172E1">
              <w:rPr>
                <w:rFonts w:ascii="Times New Roman" w:eastAsia="Times New Roman" w:hAnsi="Times New Roman" w:cs="Times New Roman"/>
                <w:iCs/>
                <w:spacing w:val="-10"/>
                <w:sz w:val="16"/>
                <w:szCs w:val="16"/>
                <w:lang w:eastAsia="ru-RU"/>
              </w:rPr>
              <w:t>ридический адрес</w:t>
            </w:r>
            <w:r w:rsidRPr="00D172E1">
              <w:rPr>
                <w:rFonts w:ascii="Times New Roman" w:eastAsia="Times New Roman" w:hAnsi="Times New Roman" w:cs="Times New Roman"/>
                <w:i/>
                <w:iCs/>
                <w:spacing w:val="-10"/>
                <w:sz w:val="16"/>
                <w:szCs w:val="16"/>
                <w:lang w:eastAsia="ru-RU"/>
              </w:rPr>
              <w:t xml:space="preserve">: </w:t>
            </w:r>
            <w:r w:rsidR="00B53B63">
              <w:rPr>
                <w:rFonts w:ascii="Times New Roman" w:eastAsia="Times New Roman" w:hAnsi="Times New Roman" w:cs="Times New Roman"/>
                <w:iCs/>
                <w:spacing w:val="-10"/>
                <w:sz w:val="16"/>
                <w:szCs w:val="16"/>
                <w:lang w:eastAsia="ru-RU"/>
              </w:rPr>
              <w:t>624440,</w:t>
            </w:r>
            <w:r w:rsidRPr="00D172E1">
              <w:rPr>
                <w:rFonts w:ascii="Times New Roman" w:eastAsia="Times New Roman" w:hAnsi="Times New Roman" w:cs="Times New Roman"/>
                <w:iCs/>
                <w:spacing w:val="-10"/>
                <w:sz w:val="16"/>
                <w:szCs w:val="16"/>
                <w:lang w:eastAsia="ru-RU"/>
              </w:rPr>
              <w:t xml:space="preserve"> Свердловская область</w:t>
            </w:r>
          </w:p>
          <w:p w:rsidR="0062590F" w:rsidRPr="00D172E1" w:rsidRDefault="00A5633B" w:rsidP="0062590F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Крас</w:t>
            </w:r>
            <w:r w:rsidR="00B53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нотурьинск ул. Микова, 24</w:t>
            </w:r>
          </w:p>
          <w:p w:rsidR="0062590F" w:rsidRPr="00D172E1" w:rsidRDefault="0062590F" w:rsidP="0062590F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Телефон: 8 (34384) </w:t>
            </w:r>
            <w:r w:rsidR="00B53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6-94</w:t>
            </w:r>
            <w:r w:rsidR="00A563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B53B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A563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2590F" w:rsidRPr="00D172E1" w:rsidRDefault="0062590F" w:rsidP="0062590F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Банковские реквизиты:</w:t>
            </w:r>
          </w:p>
          <w:p w:rsidR="0062590F" w:rsidRPr="00D172E1" w:rsidRDefault="0062590F" w:rsidP="0062590F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ИНН/КПП </w:t>
            </w:r>
            <w:r w:rsidR="00B53B63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6617008272</w:t>
            </w:r>
            <w:r w:rsidR="00A5633B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/661701001</w:t>
            </w:r>
          </w:p>
          <w:p w:rsidR="0062590F" w:rsidRPr="00DD5EEA" w:rsidRDefault="0062590F" w:rsidP="0062590F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л/с </w:t>
            </w:r>
            <w:r w:rsidRPr="00DD5EE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16"/>
                <w:szCs w:val="16"/>
                <w:lang w:eastAsia="ru-RU"/>
              </w:rPr>
              <w:t>33906000</w:t>
            </w:r>
            <w:r w:rsidR="00A5633B" w:rsidRPr="00DD5EE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16"/>
                <w:szCs w:val="16"/>
                <w:lang w:eastAsia="ru-RU"/>
              </w:rPr>
              <w:t>3</w:t>
            </w:r>
            <w:r w:rsidR="00DD5EEA" w:rsidRPr="00DD5EE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16"/>
                <w:szCs w:val="16"/>
                <w:lang w:eastAsia="ru-RU"/>
              </w:rPr>
              <w:t>9</w:t>
            </w:r>
            <w:r w:rsidR="00A5633B" w:rsidRPr="00DD5EE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16"/>
                <w:szCs w:val="16"/>
                <w:lang w:eastAsia="ru-RU"/>
              </w:rPr>
              <w:t>0</w:t>
            </w:r>
          </w:p>
          <w:p w:rsidR="0062590F" w:rsidRPr="00D172E1" w:rsidRDefault="0062590F" w:rsidP="006259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5E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Р/</w:t>
            </w:r>
            <w:proofErr w:type="spellStart"/>
            <w:r w:rsidRPr="00DD5E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</w:t>
            </w:r>
            <w:proofErr w:type="spellEnd"/>
            <w:r w:rsidRPr="00DD5E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Pr="00DD5EE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16"/>
                <w:szCs w:val="16"/>
                <w:lang w:eastAsia="ru-RU"/>
              </w:rPr>
              <w:t>401028106453700000</w:t>
            </w:r>
            <w:r w:rsidR="00A5633B" w:rsidRPr="00DD5EE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16"/>
                <w:szCs w:val="16"/>
                <w:lang w:eastAsia="ru-RU"/>
              </w:rPr>
              <w:t>5</w:t>
            </w:r>
            <w:r w:rsidRPr="00DD5EEA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16"/>
                <w:szCs w:val="16"/>
                <w:lang w:eastAsia="ru-RU"/>
              </w:rPr>
              <w:t>4</w:t>
            </w:r>
          </w:p>
          <w:p w:rsidR="0062590F" w:rsidRPr="00D172E1" w:rsidRDefault="0062590F" w:rsidP="006259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Уральское ГУ Банка России//УФК по Свердловской области г. Екатеринбург</w:t>
            </w:r>
          </w:p>
          <w:p w:rsidR="0062590F" w:rsidRPr="00D172E1" w:rsidRDefault="0062590F" w:rsidP="0062590F">
            <w:pPr>
              <w:shd w:val="clear" w:color="auto" w:fill="FFFFFF"/>
              <w:tabs>
                <w:tab w:val="left" w:pos="2410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27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БИК  </w:t>
            </w:r>
            <w:r w:rsidRPr="000427A3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016577551</w:t>
            </w:r>
          </w:p>
          <w:p w:rsidR="0062590F" w:rsidRPr="00D172E1" w:rsidRDefault="0062590F" w:rsidP="0062590F">
            <w:pPr>
              <w:shd w:val="clear" w:color="auto" w:fill="FFFFFF"/>
              <w:ind w:right="1075"/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Заведующий МА</w:t>
            </w:r>
            <w:r w:rsidR="00B53B6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 </w:t>
            </w:r>
            <w:r w:rsidRPr="00D172E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>ДОУ</w:t>
            </w:r>
            <w:r w:rsidR="00B53B63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 № 14</w:t>
            </w:r>
            <w:r w:rsidRPr="00D172E1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: </w:t>
            </w:r>
          </w:p>
          <w:p w:rsidR="0062590F" w:rsidRPr="00D172E1" w:rsidRDefault="00B53B63" w:rsidP="0062590F">
            <w:pPr>
              <w:shd w:val="clear" w:color="auto" w:fill="FFFFFF"/>
              <w:ind w:right="1075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Клейн Наталия Александровна</w:t>
            </w:r>
          </w:p>
          <w:p w:rsidR="0062590F" w:rsidRPr="00D172E1" w:rsidRDefault="0062590F" w:rsidP="0062590F">
            <w:pPr>
              <w:shd w:val="clear" w:color="auto" w:fill="FFFFFF"/>
              <w:tabs>
                <w:tab w:val="left" w:leader="underscore" w:pos="3283"/>
              </w:tabs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r w:rsidRPr="00D172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ab/>
            </w:r>
          </w:p>
          <w:p w:rsidR="0062590F" w:rsidRPr="00D172E1" w:rsidRDefault="0062590F" w:rsidP="008F75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:rsidR="0062590F" w:rsidRPr="00D172E1" w:rsidRDefault="0062590F" w:rsidP="008F757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85" w:type="dxa"/>
          </w:tcPr>
          <w:p w:rsidR="0062590F" w:rsidRPr="00D172E1" w:rsidRDefault="0062590F" w:rsidP="0062590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172E1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Заказчик:</w:t>
            </w:r>
          </w:p>
          <w:p w:rsidR="0062590F" w:rsidRPr="00D172E1" w:rsidRDefault="0062590F" w:rsidP="0062590F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2590F" w:rsidRPr="00D172E1" w:rsidRDefault="0062590F" w:rsidP="0062590F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hAnsi="Times New Roman" w:cs="Times New Roman"/>
                <w:iCs/>
                <w:spacing w:val="-11"/>
                <w:sz w:val="16"/>
                <w:szCs w:val="16"/>
                <w:lang w:eastAsia="ru-RU"/>
              </w:rPr>
              <w:t>(фамилия, имя, отчество родителя)</w:t>
            </w:r>
          </w:p>
          <w:p w:rsidR="0062590F" w:rsidRPr="00D172E1" w:rsidRDefault="0062590F" w:rsidP="0062590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Паспортные данные:</w:t>
            </w:r>
          </w:p>
          <w:p w:rsidR="0062590F" w:rsidRPr="00D172E1" w:rsidRDefault="0062590F" w:rsidP="0062590F">
            <w:pPr>
              <w:shd w:val="clear" w:color="auto" w:fill="FFFFFF"/>
              <w:tabs>
                <w:tab w:val="left" w:leader="underscore" w:pos="2347"/>
                <w:tab w:val="left" w:leader="underscore" w:pos="3936"/>
              </w:tabs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hAnsi="Times New Roman" w:cs="Times New Roman"/>
                <w:iCs/>
                <w:spacing w:val="-6"/>
                <w:sz w:val="16"/>
                <w:szCs w:val="16"/>
                <w:lang w:eastAsia="ru-RU"/>
              </w:rPr>
              <w:t xml:space="preserve">серия </w:t>
            </w:r>
            <w:r w:rsidRPr="00D172E1">
              <w:rPr>
                <w:rFonts w:ascii="Times New Roman" w:hAnsi="Times New Roman" w:cs="Times New Roman"/>
                <w:iCs/>
                <w:spacing w:val="-6"/>
                <w:sz w:val="16"/>
                <w:szCs w:val="16"/>
                <w:lang w:eastAsia="ru-RU"/>
              </w:rPr>
              <w:softHyphen/>
            </w:r>
            <w:r w:rsidRPr="00D172E1">
              <w:rPr>
                <w:rFonts w:ascii="Times New Roman" w:hAnsi="Times New Roman" w:cs="Times New Roman"/>
                <w:iCs/>
                <w:spacing w:val="-6"/>
                <w:sz w:val="16"/>
                <w:szCs w:val="16"/>
                <w:lang w:eastAsia="ru-RU"/>
              </w:rPr>
              <w:softHyphen/>
            </w:r>
            <w:r w:rsidRPr="00D172E1">
              <w:rPr>
                <w:rFonts w:ascii="Times New Roman" w:hAnsi="Times New Roman" w:cs="Times New Roman"/>
                <w:iCs/>
                <w:spacing w:val="-6"/>
                <w:sz w:val="16"/>
                <w:szCs w:val="16"/>
                <w:lang w:eastAsia="ru-RU"/>
              </w:rPr>
              <w:softHyphen/>
            </w:r>
            <w:r w:rsidRPr="00D172E1">
              <w:rPr>
                <w:rFonts w:ascii="Times New Roman" w:hAnsi="Times New Roman" w:cs="Times New Roman"/>
                <w:iCs/>
                <w:spacing w:val="-6"/>
                <w:sz w:val="16"/>
                <w:szCs w:val="16"/>
                <w:lang w:eastAsia="ru-RU"/>
              </w:rPr>
              <w:softHyphen/>
            </w:r>
            <w:r w:rsidRPr="00D172E1">
              <w:rPr>
                <w:rFonts w:ascii="Times New Roman" w:hAnsi="Times New Roman" w:cs="Times New Roman"/>
                <w:iCs/>
                <w:spacing w:val="-6"/>
                <w:sz w:val="16"/>
                <w:szCs w:val="16"/>
                <w:lang w:eastAsia="ru-RU"/>
              </w:rPr>
              <w:softHyphen/>
            </w:r>
            <w:r w:rsidRPr="00D172E1">
              <w:rPr>
                <w:rFonts w:ascii="Times New Roman" w:hAnsi="Times New Roman" w:cs="Times New Roman"/>
                <w:iCs/>
                <w:spacing w:val="-6"/>
                <w:sz w:val="16"/>
                <w:szCs w:val="16"/>
                <w:lang w:eastAsia="ru-RU"/>
              </w:rPr>
              <w:softHyphen/>
            </w:r>
            <w:r w:rsidRPr="00D172E1">
              <w:rPr>
                <w:rFonts w:ascii="Times New Roman" w:hAnsi="Times New Roman" w:cs="Times New Roman"/>
                <w:iCs/>
                <w:spacing w:val="-6"/>
                <w:sz w:val="16"/>
                <w:szCs w:val="16"/>
                <w:lang w:eastAsia="ru-RU"/>
              </w:rPr>
              <w:softHyphen/>
            </w:r>
            <w:r w:rsidRPr="00D172E1">
              <w:rPr>
                <w:rFonts w:ascii="Times New Roman" w:hAnsi="Times New Roman" w:cs="Times New Roman"/>
                <w:iCs/>
                <w:spacing w:val="-6"/>
                <w:sz w:val="16"/>
                <w:szCs w:val="16"/>
                <w:lang w:eastAsia="ru-RU"/>
              </w:rPr>
              <w:softHyphen/>
            </w:r>
            <w:r w:rsidRPr="00D172E1">
              <w:rPr>
                <w:rFonts w:ascii="Times New Roman" w:hAnsi="Times New Roman" w:cs="Times New Roman"/>
                <w:iCs/>
                <w:spacing w:val="-6"/>
                <w:sz w:val="16"/>
                <w:szCs w:val="16"/>
                <w:lang w:eastAsia="ru-RU"/>
              </w:rPr>
              <w:softHyphen/>
              <w:t>_________</w:t>
            </w:r>
            <w:r w:rsidRPr="00D172E1">
              <w:rPr>
                <w:rFonts w:ascii="Times New Roman" w:hAnsi="Times New Roman" w:cs="Times New Roman"/>
                <w:iCs/>
                <w:sz w:val="16"/>
                <w:szCs w:val="16"/>
                <w:lang w:eastAsia="ru-RU"/>
              </w:rPr>
              <w:t>№</w:t>
            </w:r>
            <w:r w:rsidRPr="00D172E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________</w:t>
            </w:r>
          </w:p>
          <w:p w:rsidR="0062590F" w:rsidRPr="00D172E1" w:rsidRDefault="0062590F" w:rsidP="0062590F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hAnsi="Times New Roman" w:cs="Times New Roman"/>
                <w:iCs/>
                <w:spacing w:val="-8"/>
                <w:sz w:val="16"/>
                <w:szCs w:val="16"/>
                <w:lang w:eastAsia="ru-RU"/>
              </w:rPr>
              <w:t>выдан_____________________________________</w:t>
            </w:r>
          </w:p>
          <w:p w:rsidR="0062590F" w:rsidRPr="00D172E1" w:rsidRDefault="0062590F" w:rsidP="0062590F">
            <w:pPr>
              <w:shd w:val="clear" w:color="auto" w:fill="FFFFFF"/>
              <w:tabs>
                <w:tab w:val="left" w:leader="underscore" w:pos="2918"/>
              </w:tabs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hAnsi="Times New Roman" w:cs="Times New Roman"/>
                <w:iCs/>
                <w:spacing w:val="-7"/>
                <w:sz w:val="16"/>
                <w:szCs w:val="16"/>
                <w:lang w:eastAsia="ru-RU"/>
              </w:rPr>
              <w:t>дата_____________</w:t>
            </w:r>
          </w:p>
          <w:p w:rsidR="0062590F" w:rsidRPr="00D172E1" w:rsidRDefault="0062590F" w:rsidP="0062590F">
            <w:pPr>
              <w:shd w:val="clear" w:color="auto" w:fill="FFFFFF"/>
              <w:tabs>
                <w:tab w:val="left" w:leader="underscore" w:pos="4243"/>
              </w:tabs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hAnsi="Times New Roman" w:cs="Times New Roman"/>
                <w:spacing w:val="-3"/>
                <w:sz w:val="16"/>
                <w:szCs w:val="16"/>
                <w:lang w:eastAsia="ru-RU"/>
              </w:rPr>
              <w:t xml:space="preserve">Адрес: </w:t>
            </w:r>
            <w:r w:rsidRPr="00D172E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_____________________________________</w:t>
            </w:r>
          </w:p>
          <w:p w:rsidR="0062590F" w:rsidRPr="00D172E1" w:rsidRDefault="0062590F" w:rsidP="0062590F">
            <w:pPr>
              <w:shd w:val="clear" w:color="auto" w:fill="FFFFFF"/>
              <w:tabs>
                <w:tab w:val="left" w:leader="underscore" w:pos="4243"/>
              </w:tabs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:rsidR="0062590F" w:rsidRPr="00D172E1" w:rsidRDefault="0062590F" w:rsidP="0062590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hAnsi="Times New Roman" w:cs="Times New Roman"/>
                <w:iCs/>
                <w:spacing w:val="-9"/>
                <w:sz w:val="16"/>
                <w:szCs w:val="16"/>
                <w:lang w:eastAsia="ru-RU"/>
              </w:rPr>
              <w:t>(с указанием почтового индекса)</w:t>
            </w:r>
          </w:p>
          <w:p w:rsidR="0062590F" w:rsidRPr="00D172E1" w:rsidRDefault="0062590F" w:rsidP="0062590F">
            <w:pPr>
              <w:shd w:val="clear" w:color="auto" w:fill="FFFFFF"/>
              <w:tabs>
                <w:tab w:val="left" w:leader="underscore" w:pos="1992"/>
              </w:tabs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hAnsi="Times New Roman" w:cs="Times New Roman"/>
                <w:spacing w:val="-1"/>
                <w:sz w:val="16"/>
                <w:szCs w:val="16"/>
                <w:lang w:eastAsia="ru-RU"/>
              </w:rPr>
              <w:t>Телефон:</w:t>
            </w:r>
            <w:r w:rsidRPr="00D172E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_______________________________</w:t>
            </w:r>
          </w:p>
          <w:p w:rsidR="0062590F" w:rsidRPr="00D172E1" w:rsidRDefault="0062590F" w:rsidP="0062590F">
            <w:pPr>
              <w:shd w:val="clear" w:color="auto" w:fill="FFFFFF"/>
              <w:tabs>
                <w:tab w:val="left" w:leader="underscore" w:pos="1992"/>
              </w:tabs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2590F" w:rsidRPr="00D172E1" w:rsidRDefault="0062590F" w:rsidP="0062590F">
            <w:pP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172E1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Подпись:____________/__________________</w:t>
            </w:r>
          </w:p>
          <w:p w:rsidR="0062590F" w:rsidRPr="00D172E1" w:rsidRDefault="0062590F" w:rsidP="0062590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172E1">
              <w:rPr>
                <w:rFonts w:ascii="Times New Roman" w:hAnsi="Times New Roman" w:cs="Times New Roman"/>
                <w:iCs/>
                <w:spacing w:val="-11"/>
                <w:sz w:val="16"/>
                <w:szCs w:val="16"/>
                <w:lang w:eastAsia="ru-RU"/>
              </w:rPr>
              <w:t xml:space="preserve">                                                               расшифровка                                        </w:t>
            </w:r>
          </w:p>
        </w:tc>
      </w:tr>
    </w:tbl>
    <w:p w:rsidR="0062590F" w:rsidRPr="00D172E1" w:rsidRDefault="0062590F" w:rsidP="008F757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  <w:sectPr w:rsidR="0062590F" w:rsidRPr="00D172E1" w:rsidSect="00B704B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D4001F" w:rsidRDefault="00D4001F"/>
    <w:sectPr w:rsidR="00D4001F" w:rsidSect="00BD1F31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7D90"/>
    <w:multiLevelType w:val="hybridMultilevel"/>
    <w:tmpl w:val="A4386892"/>
    <w:lvl w:ilvl="0" w:tplc="10049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A3597"/>
    <w:multiLevelType w:val="hybridMultilevel"/>
    <w:tmpl w:val="2698F262"/>
    <w:lvl w:ilvl="0" w:tplc="54B03EF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64AA4"/>
    <w:multiLevelType w:val="hybridMultilevel"/>
    <w:tmpl w:val="9628E0AA"/>
    <w:lvl w:ilvl="0" w:tplc="D3BA42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23380"/>
    <w:multiLevelType w:val="hybridMultilevel"/>
    <w:tmpl w:val="F8AEE4E4"/>
    <w:lvl w:ilvl="0" w:tplc="83828956">
      <w:start w:val="1"/>
      <w:numFmt w:val="decimal"/>
      <w:lvlText w:val="%1."/>
      <w:lvlJc w:val="left"/>
      <w:pPr>
        <w:ind w:left="720" w:hanging="360"/>
      </w:pPr>
    </w:lvl>
    <w:lvl w:ilvl="1" w:tplc="83828956" w:tentative="1">
      <w:start w:val="1"/>
      <w:numFmt w:val="lowerLetter"/>
      <w:lvlText w:val="%2."/>
      <w:lvlJc w:val="left"/>
      <w:pPr>
        <w:ind w:left="1440" w:hanging="360"/>
      </w:pPr>
    </w:lvl>
    <w:lvl w:ilvl="2" w:tplc="83828956" w:tentative="1">
      <w:start w:val="1"/>
      <w:numFmt w:val="lowerRoman"/>
      <w:lvlText w:val="%3."/>
      <w:lvlJc w:val="right"/>
      <w:pPr>
        <w:ind w:left="2160" w:hanging="180"/>
      </w:pPr>
    </w:lvl>
    <w:lvl w:ilvl="3" w:tplc="83828956" w:tentative="1">
      <w:start w:val="1"/>
      <w:numFmt w:val="decimal"/>
      <w:lvlText w:val="%4."/>
      <w:lvlJc w:val="left"/>
      <w:pPr>
        <w:ind w:left="2880" w:hanging="360"/>
      </w:pPr>
    </w:lvl>
    <w:lvl w:ilvl="4" w:tplc="83828956" w:tentative="1">
      <w:start w:val="1"/>
      <w:numFmt w:val="lowerLetter"/>
      <w:lvlText w:val="%5."/>
      <w:lvlJc w:val="left"/>
      <w:pPr>
        <w:ind w:left="3600" w:hanging="360"/>
      </w:pPr>
    </w:lvl>
    <w:lvl w:ilvl="5" w:tplc="83828956" w:tentative="1">
      <w:start w:val="1"/>
      <w:numFmt w:val="lowerRoman"/>
      <w:lvlText w:val="%6."/>
      <w:lvlJc w:val="right"/>
      <w:pPr>
        <w:ind w:left="4320" w:hanging="180"/>
      </w:pPr>
    </w:lvl>
    <w:lvl w:ilvl="6" w:tplc="83828956" w:tentative="1">
      <w:start w:val="1"/>
      <w:numFmt w:val="decimal"/>
      <w:lvlText w:val="%7."/>
      <w:lvlJc w:val="left"/>
      <w:pPr>
        <w:ind w:left="5040" w:hanging="360"/>
      </w:pPr>
    </w:lvl>
    <w:lvl w:ilvl="7" w:tplc="83828956" w:tentative="1">
      <w:start w:val="1"/>
      <w:numFmt w:val="lowerLetter"/>
      <w:lvlText w:val="%8."/>
      <w:lvlJc w:val="left"/>
      <w:pPr>
        <w:ind w:left="5760" w:hanging="360"/>
      </w:pPr>
    </w:lvl>
    <w:lvl w:ilvl="8" w:tplc="838289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5A7F"/>
    <w:rsid w:val="000427A3"/>
    <w:rsid w:val="00075706"/>
    <w:rsid w:val="00096B26"/>
    <w:rsid w:val="000A3607"/>
    <w:rsid w:val="000B3E1E"/>
    <w:rsid w:val="000D2181"/>
    <w:rsid w:val="000D6472"/>
    <w:rsid w:val="00124830"/>
    <w:rsid w:val="00192F32"/>
    <w:rsid w:val="001C158F"/>
    <w:rsid w:val="001D74B3"/>
    <w:rsid w:val="001E749C"/>
    <w:rsid w:val="001E7735"/>
    <w:rsid w:val="00211CF5"/>
    <w:rsid w:val="002557F6"/>
    <w:rsid w:val="002765FC"/>
    <w:rsid w:val="00277EB9"/>
    <w:rsid w:val="00295978"/>
    <w:rsid w:val="003532BD"/>
    <w:rsid w:val="0036081F"/>
    <w:rsid w:val="003910B7"/>
    <w:rsid w:val="003B463F"/>
    <w:rsid w:val="003C2563"/>
    <w:rsid w:val="003D70F4"/>
    <w:rsid w:val="003E59EA"/>
    <w:rsid w:val="003F5239"/>
    <w:rsid w:val="0044084B"/>
    <w:rsid w:val="004D2329"/>
    <w:rsid w:val="004D40F3"/>
    <w:rsid w:val="004F7588"/>
    <w:rsid w:val="005060C6"/>
    <w:rsid w:val="0050670D"/>
    <w:rsid w:val="00544200"/>
    <w:rsid w:val="00546140"/>
    <w:rsid w:val="0062590F"/>
    <w:rsid w:val="0064017C"/>
    <w:rsid w:val="00663177"/>
    <w:rsid w:val="006A249E"/>
    <w:rsid w:val="006B2075"/>
    <w:rsid w:val="006C42A0"/>
    <w:rsid w:val="006F2DD4"/>
    <w:rsid w:val="006F70F2"/>
    <w:rsid w:val="00705603"/>
    <w:rsid w:val="00752B31"/>
    <w:rsid w:val="00771F1C"/>
    <w:rsid w:val="007D2125"/>
    <w:rsid w:val="007F6DA3"/>
    <w:rsid w:val="00802C24"/>
    <w:rsid w:val="008522DC"/>
    <w:rsid w:val="00884F3A"/>
    <w:rsid w:val="008F757F"/>
    <w:rsid w:val="00906299"/>
    <w:rsid w:val="00916BFC"/>
    <w:rsid w:val="00946DE1"/>
    <w:rsid w:val="00A128FD"/>
    <w:rsid w:val="00A5633B"/>
    <w:rsid w:val="00A9599C"/>
    <w:rsid w:val="00AF0177"/>
    <w:rsid w:val="00B42D5F"/>
    <w:rsid w:val="00B53B63"/>
    <w:rsid w:val="00B704B1"/>
    <w:rsid w:val="00BB0FFB"/>
    <w:rsid w:val="00BD1F31"/>
    <w:rsid w:val="00BE367D"/>
    <w:rsid w:val="00BE3A73"/>
    <w:rsid w:val="00BF3DF7"/>
    <w:rsid w:val="00C63A7B"/>
    <w:rsid w:val="00C742A9"/>
    <w:rsid w:val="00C81F9A"/>
    <w:rsid w:val="00CA5D4D"/>
    <w:rsid w:val="00CC0473"/>
    <w:rsid w:val="00D172E1"/>
    <w:rsid w:val="00D4001F"/>
    <w:rsid w:val="00D4632C"/>
    <w:rsid w:val="00D65ADB"/>
    <w:rsid w:val="00D856F4"/>
    <w:rsid w:val="00DD5EEA"/>
    <w:rsid w:val="00DD71C3"/>
    <w:rsid w:val="00DE32B0"/>
    <w:rsid w:val="00DF0AA8"/>
    <w:rsid w:val="00E65A7F"/>
    <w:rsid w:val="00F47504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8E1CD-FA4E-4D36-A007-3D02E984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856F4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522DC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AF0177"/>
    <w:pPr>
      <w:ind w:left="720"/>
      <w:contextualSpacing/>
    </w:pPr>
  </w:style>
  <w:style w:type="character" w:customStyle="1" w:styleId="fontstyle31">
    <w:name w:val="fontstyle31"/>
    <w:basedOn w:val="a0"/>
    <w:rsid w:val="00544200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styleId="a4">
    <w:name w:val="Table Grid"/>
    <w:basedOn w:val="a1"/>
    <w:uiPriority w:val="59"/>
    <w:rsid w:val="00625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4B1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2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Юлия Фаритовна</cp:lastModifiedBy>
  <cp:revision>56</cp:revision>
  <cp:lastPrinted>2021-11-09T04:58:00Z</cp:lastPrinted>
  <dcterms:created xsi:type="dcterms:W3CDTF">2021-03-09T06:42:00Z</dcterms:created>
  <dcterms:modified xsi:type="dcterms:W3CDTF">2025-04-02T10:03:00Z</dcterms:modified>
</cp:coreProperties>
</file>